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3340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3BC6FF22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5C368FDF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343A33A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7DC7F1C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1052F2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5EEF178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5658103" w14:textId="79A5FBBC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</w:t>
      </w:r>
      <w:r w:rsidR="00AE3D09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AE3D09">
        <w:rPr>
          <w:rFonts w:asciiTheme="minorHAnsi" w:eastAsia="Arial" w:hAnsiTheme="minorHAnsi" w:cstheme="minorHAnsi"/>
          <w:bCs/>
        </w:rPr>
        <w:t>1491)</w:t>
      </w:r>
    </w:p>
    <w:p w14:paraId="72131F10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29B93E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58534AC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62426FB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29C4B96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B08F91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22498176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8F8610F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BB06A7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9F063C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606CD8D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63033A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239E1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18B3F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B2BB0B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E0856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0E70E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627EF9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52059A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51BA8D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833252B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12A20A5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7579BD0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D25CA8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DD8343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5866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C7300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D7AE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745A28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97DE8B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A54E1FF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56EDF9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98533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61D0D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390600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4C1BC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76D06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94125CE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54293A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EBE644C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129E3B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91A83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592E52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23A7875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F1204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4C29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31D5EE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71A8F6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0FD9B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C3B83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172BDC9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BED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61457A53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3DA12D8F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969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A19F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1403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C4468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D3A5E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907378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AAB9A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7F6C860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A462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27830D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3171F906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4E77BE5E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C6B26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1CC3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248E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480B43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88E9A3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1C0047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551C33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CEE906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CE72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1CEA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5A7E76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BB262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5764569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E00F83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CBB92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EEA5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07AF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8A30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7524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F411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04C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3D2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A69C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F130884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BFEA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A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C5A1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3E8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6CA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65B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077AC29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3A9E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BDE5EC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7A5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D66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523FC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09993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BBDA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E4EF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E922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55D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BC05FB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A14738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15C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6200F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CC6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042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8F7E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095436C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3E41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6AA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B9F4F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F862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F2BD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A290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932CDA1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4842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DC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D736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942E3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281CF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EBC5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5ED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745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2C31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B1EFB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075A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28B9F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7434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49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35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37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1453CA7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34CD54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5A98473D" w14:textId="77777777" w:rsidTr="00323E2F">
        <w:tc>
          <w:tcPr>
            <w:tcW w:w="5000" w:type="pct"/>
            <w:gridSpan w:val="3"/>
            <w:shd w:val="clear" w:color="auto" w:fill="DDD9C3"/>
          </w:tcPr>
          <w:p w14:paraId="6CB5D054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60604EE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7FF7CCD7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07A3EA7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4CC271E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2C51BD97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EF1E25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846A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082C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B00D2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F4C26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D3606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255D7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7EFA6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5995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B9725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9653FE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F3F9EFA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6E30B9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03690ED" w14:textId="77777777" w:rsidTr="00323E2F">
        <w:tc>
          <w:tcPr>
            <w:tcW w:w="1843" w:type="pct"/>
            <w:shd w:val="clear" w:color="auto" w:fill="DDD9C3"/>
            <w:vAlign w:val="center"/>
          </w:tcPr>
          <w:p w14:paraId="26C2CC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A391CC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1C122C3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00970DA" w14:textId="77777777" w:rsidTr="00323E2F">
        <w:tc>
          <w:tcPr>
            <w:tcW w:w="1843" w:type="pct"/>
            <w:shd w:val="clear" w:color="auto" w:fill="auto"/>
          </w:tcPr>
          <w:p w14:paraId="486272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DE87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B0B6A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00F28A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0985B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A4A5A32" w14:textId="77777777" w:rsidTr="00323E2F">
        <w:tc>
          <w:tcPr>
            <w:tcW w:w="1843" w:type="pct"/>
            <w:shd w:val="clear" w:color="auto" w:fill="auto"/>
          </w:tcPr>
          <w:p w14:paraId="253B11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62D28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D7641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CACADE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797815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EF1B053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21731D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47980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9FED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B769A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6023228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9063AF7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10F543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89DFBE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4A9C8DD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E032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B2D3EED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92E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90D40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24196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EEF84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B7ABA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41538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1D3D36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1C14A7A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FC71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2FC7EC00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F27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2D091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C277D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7D68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387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23A6E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3B5994A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C664D5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16F4A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380396BF" w14:textId="77777777" w:rsidTr="001F3AF2">
        <w:tc>
          <w:tcPr>
            <w:tcW w:w="5000" w:type="pct"/>
            <w:shd w:val="clear" w:color="auto" w:fill="DDD9C3"/>
          </w:tcPr>
          <w:p w14:paraId="11B48A21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623D733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4596933E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CBAE1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2863E38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1B1BB37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0C1A4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FC7A715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5961BD6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15ACCE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217CA3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22539865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C9B9B0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3897056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14B8150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50C16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6BD354B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2566E5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778114AE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E035BD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51E6E7B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B84D45A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C0A106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924956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72505C71" w14:textId="77777777" w:rsidTr="001F3AF2">
        <w:tc>
          <w:tcPr>
            <w:tcW w:w="504" w:type="pct"/>
          </w:tcPr>
          <w:p w14:paraId="31D380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19F66A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D4E3D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DA3B2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C1180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66992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1843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CEEB9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5F0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4AFF92D" w14:textId="77777777" w:rsidTr="001F3AF2">
        <w:tc>
          <w:tcPr>
            <w:tcW w:w="504" w:type="pct"/>
          </w:tcPr>
          <w:p w14:paraId="0FF73E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1B24D0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E4D39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3ADE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1A638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0CC87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7133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C16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C8AD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649F040" w14:textId="77777777" w:rsidTr="001F3AF2">
        <w:tc>
          <w:tcPr>
            <w:tcW w:w="504" w:type="pct"/>
          </w:tcPr>
          <w:p w14:paraId="2DF70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809EF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0450E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420E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533A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446D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E337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7E7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FB53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A633411" w14:textId="77777777" w:rsidTr="001F3AF2">
        <w:tc>
          <w:tcPr>
            <w:tcW w:w="504" w:type="pct"/>
          </w:tcPr>
          <w:p w14:paraId="5D927B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797C1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3F85D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A3413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D3C0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8888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D67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0906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0438C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B6E09D1" w14:textId="77777777" w:rsidTr="001F3AF2">
        <w:tc>
          <w:tcPr>
            <w:tcW w:w="504" w:type="pct"/>
          </w:tcPr>
          <w:p w14:paraId="1AD129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531C5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416919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802D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FCC3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8D2FD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4F9F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A5BC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506C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FF6816D" w14:textId="77777777" w:rsidTr="001F3AF2">
        <w:tc>
          <w:tcPr>
            <w:tcW w:w="504" w:type="pct"/>
          </w:tcPr>
          <w:p w14:paraId="277B90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4A61C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495C2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05415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4BE17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BA3D7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79DCC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C3A3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B75C4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C00445" w14:textId="77777777" w:rsidTr="001F3AF2">
        <w:tc>
          <w:tcPr>
            <w:tcW w:w="504" w:type="pct"/>
          </w:tcPr>
          <w:p w14:paraId="7ECFF2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0A9A4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B084C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86FC3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2B3B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2B5DE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6192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D1DFB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23426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6D2997D" w14:textId="77777777" w:rsidTr="001F3AF2">
        <w:tc>
          <w:tcPr>
            <w:tcW w:w="504" w:type="pct"/>
          </w:tcPr>
          <w:p w14:paraId="1270A7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6D4E5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0775F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905B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300E2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403E2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41C08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6CA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E510F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28E47F7" w14:textId="77777777" w:rsidTr="001F3AF2">
        <w:tc>
          <w:tcPr>
            <w:tcW w:w="504" w:type="pct"/>
          </w:tcPr>
          <w:p w14:paraId="18573B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5836D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E190A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1B58C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DAD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278C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D6D75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B33B0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9093D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B6D884C" w14:textId="77777777" w:rsidTr="001F3AF2">
        <w:tc>
          <w:tcPr>
            <w:tcW w:w="504" w:type="pct"/>
          </w:tcPr>
          <w:p w14:paraId="076BBF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4BAF9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98EBF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515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F5227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DAFC6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714E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E4CF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8F509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BE6A792" w14:textId="77777777" w:rsidTr="001F3AF2">
        <w:tc>
          <w:tcPr>
            <w:tcW w:w="504" w:type="pct"/>
          </w:tcPr>
          <w:p w14:paraId="54127E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649101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9F117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12B0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A8ADD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C5E3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4D4D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4E5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F5FDE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96210FB" w14:textId="77777777" w:rsidTr="001F3AF2">
        <w:tc>
          <w:tcPr>
            <w:tcW w:w="504" w:type="pct"/>
          </w:tcPr>
          <w:p w14:paraId="2AB736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1BF0B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92DE4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09841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1BAE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D0861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5806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A77C4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FACF5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27CCF8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22324F6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7F1D74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80612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BFA65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014CD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7B74B76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6EF395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27759A9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6EF15E3" w14:textId="77777777" w:rsidTr="001F3AF2">
        <w:tc>
          <w:tcPr>
            <w:tcW w:w="504" w:type="pct"/>
          </w:tcPr>
          <w:p w14:paraId="0DD6C8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03C3D2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A7F1A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935C7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F2EB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E5D15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40DD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1D08D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8CC0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D85393" w14:textId="77777777" w:rsidTr="001F3AF2">
        <w:tc>
          <w:tcPr>
            <w:tcW w:w="504" w:type="pct"/>
          </w:tcPr>
          <w:p w14:paraId="7D279D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3C0D1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47384D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60CE8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842E6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99694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0BEFB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9CCF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6F505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BE53A2" w14:textId="77777777" w:rsidTr="001F3AF2">
        <w:tc>
          <w:tcPr>
            <w:tcW w:w="504" w:type="pct"/>
          </w:tcPr>
          <w:p w14:paraId="360B25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4BD30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490802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34735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DD4F8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E59E0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8FD33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4B506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FD40B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F99078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49B38D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31E0FC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F469D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314E1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32B7A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6DE48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22819D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77370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29E3F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BEE1B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8AC4F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3E5C46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10433F7" w14:textId="77777777" w:rsidTr="00881BDD">
        <w:tc>
          <w:tcPr>
            <w:tcW w:w="5000" w:type="pct"/>
            <w:shd w:val="clear" w:color="auto" w:fill="DDD9C3"/>
          </w:tcPr>
          <w:p w14:paraId="50AD3CD9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3BFE2EA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94A4A1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20A545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11534A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34EAAE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2D92C2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15006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60A83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2C7609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75855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0FFE2B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07F65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267B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4F0FAA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70049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4354F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3A8B8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ABA1D26" w14:textId="6DF099C9" w:rsidR="00114A59" w:rsidRPr="00815DFE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50FD2C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B9467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0A3F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D1F54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5F506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740625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AE30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09154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BFE81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DC01452" w14:textId="413138FA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815DFE">
              <w:rPr>
                <w:rFonts w:asciiTheme="minorHAnsi" w:hAnsiTheme="minorHAnsi"/>
                <w:sz w:val="20"/>
              </w:rPr>
              <w:t>niefinansowy ( osobowy i rzeczowy)</w:t>
            </w:r>
          </w:p>
        </w:tc>
        <w:tc>
          <w:tcPr>
            <w:tcW w:w="1952" w:type="dxa"/>
          </w:tcPr>
          <w:p w14:paraId="3CD859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2FE54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F6D7BD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182B4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E58BB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2D2264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B6A13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63585B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48AE9C4" w14:textId="77777777" w:rsidTr="00881BDD">
        <w:tc>
          <w:tcPr>
            <w:tcW w:w="5000" w:type="pct"/>
            <w:shd w:val="clear" w:color="auto" w:fill="DDD9C3"/>
          </w:tcPr>
          <w:p w14:paraId="3E5741FA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7453957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036C4C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028694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095A9D5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4B61CA92" w14:textId="77777777" w:rsidTr="00881BDD">
        <w:tc>
          <w:tcPr>
            <w:tcW w:w="4995" w:type="dxa"/>
            <w:gridSpan w:val="2"/>
          </w:tcPr>
          <w:p w14:paraId="459A7F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53138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F03730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25FFA0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706CFE2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020F26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1A529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826405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E7EC2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000B0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58056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8CD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DDA62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B00CC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8BD13A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68A80F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26DBB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B980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8964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43B23F2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6C3CCF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3E7F8AE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253C26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F8B5C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06AFC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372B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5595C2" w14:textId="77777777" w:rsidTr="00881BDD">
        <w:tc>
          <w:tcPr>
            <w:tcW w:w="709" w:type="dxa"/>
          </w:tcPr>
          <w:p w14:paraId="1BDEE4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0E207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0A3DE1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2ED64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8461D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F63B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40FE65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F5F21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0F9F6A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1D0BA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F944D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6F70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D6C591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0A26626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35B2C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17154B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9891C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1E233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B3B042C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319D39A2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041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07D5ED15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34F4E260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302C039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D25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6ACEB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8999C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DC2EF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954CA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9A9BB7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F8AA60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510C29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F062FD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651C4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0FB725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95F431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69C782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BBA6A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9A6C79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E4302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BBB609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E766CC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038174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2E140A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67B16C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B2663F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AD56B4D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8820C90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028D4D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31CF" w14:textId="77777777" w:rsidR="00B57EF8" w:rsidRDefault="00B57EF8">
      <w:r>
        <w:separator/>
      </w:r>
    </w:p>
  </w:endnote>
  <w:endnote w:type="continuationSeparator" w:id="0">
    <w:p w14:paraId="77650579" w14:textId="77777777" w:rsidR="00B57EF8" w:rsidRDefault="00B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7B74D7A8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C8238A6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9E0C" w14:textId="77777777" w:rsidR="00B57EF8" w:rsidRDefault="00B57EF8">
      <w:r>
        <w:separator/>
      </w:r>
    </w:p>
  </w:footnote>
  <w:footnote w:type="continuationSeparator" w:id="0">
    <w:p w14:paraId="4E75116C" w14:textId="77777777" w:rsidR="00B57EF8" w:rsidRDefault="00B57EF8">
      <w:r>
        <w:continuationSeparator/>
      </w:r>
    </w:p>
  </w:footnote>
  <w:footnote w:id="1">
    <w:p w14:paraId="36E0C47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7DEBF2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7575F61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1DF2F8E3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D42DE7B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95DC922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DF9FCE2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57232">
    <w:abstractNumId w:val="1"/>
  </w:num>
  <w:num w:numId="2" w16cid:durableId="1442338915">
    <w:abstractNumId w:val="2"/>
  </w:num>
  <w:num w:numId="3" w16cid:durableId="1511219639">
    <w:abstractNumId w:val="3"/>
  </w:num>
  <w:num w:numId="4" w16cid:durableId="601956195">
    <w:abstractNumId w:val="4"/>
  </w:num>
  <w:num w:numId="5" w16cid:durableId="189296351">
    <w:abstractNumId w:val="5"/>
  </w:num>
  <w:num w:numId="6" w16cid:durableId="1326589462">
    <w:abstractNumId w:val="6"/>
  </w:num>
  <w:num w:numId="7" w16cid:durableId="466820492">
    <w:abstractNumId w:val="7"/>
  </w:num>
  <w:num w:numId="8" w16cid:durableId="1221747827">
    <w:abstractNumId w:val="8"/>
  </w:num>
  <w:num w:numId="9" w16cid:durableId="1216159107">
    <w:abstractNumId w:val="9"/>
  </w:num>
  <w:num w:numId="10" w16cid:durableId="1273394757">
    <w:abstractNumId w:val="26"/>
  </w:num>
  <w:num w:numId="11" w16cid:durableId="555164960">
    <w:abstractNumId w:val="31"/>
  </w:num>
  <w:num w:numId="12" w16cid:durableId="974943537">
    <w:abstractNumId w:val="25"/>
  </w:num>
  <w:num w:numId="13" w16cid:durableId="2024745721">
    <w:abstractNumId w:val="29"/>
  </w:num>
  <w:num w:numId="14" w16cid:durableId="1918710923">
    <w:abstractNumId w:val="32"/>
  </w:num>
  <w:num w:numId="15" w16cid:durableId="420835646">
    <w:abstractNumId w:val="0"/>
  </w:num>
  <w:num w:numId="16" w16cid:durableId="1010909996">
    <w:abstractNumId w:val="19"/>
  </w:num>
  <w:num w:numId="17" w16cid:durableId="1833569165">
    <w:abstractNumId w:val="22"/>
  </w:num>
  <w:num w:numId="18" w16cid:durableId="104035184">
    <w:abstractNumId w:val="12"/>
  </w:num>
  <w:num w:numId="19" w16cid:durableId="386149536">
    <w:abstractNumId w:val="27"/>
  </w:num>
  <w:num w:numId="20" w16cid:durableId="981930533">
    <w:abstractNumId w:val="37"/>
  </w:num>
  <w:num w:numId="21" w16cid:durableId="912086896">
    <w:abstractNumId w:val="35"/>
  </w:num>
  <w:num w:numId="22" w16cid:durableId="592400221">
    <w:abstractNumId w:val="13"/>
  </w:num>
  <w:num w:numId="23" w16cid:durableId="1617903478">
    <w:abstractNumId w:val="16"/>
  </w:num>
  <w:num w:numId="24" w16cid:durableId="1744838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2496338">
    <w:abstractNumId w:val="21"/>
  </w:num>
  <w:num w:numId="26" w16cid:durableId="1010840837">
    <w:abstractNumId w:val="14"/>
  </w:num>
  <w:num w:numId="27" w16cid:durableId="673266615">
    <w:abstractNumId w:val="18"/>
  </w:num>
  <w:num w:numId="28" w16cid:durableId="430667924">
    <w:abstractNumId w:val="15"/>
  </w:num>
  <w:num w:numId="29" w16cid:durableId="1581519489">
    <w:abstractNumId w:val="36"/>
  </w:num>
  <w:num w:numId="30" w16cid:durableId="944195609">
    <w:abstractNumId w:val="24"/>
  </w:num>
  <w:num w:numId="31" w16cid:durableId="133328377">
    <w:abstractNumId w:val="17"/>
  </w:num>
  <w:num w:numId="32" w16cid:durableId="916473764">
    <w:abstractNumId w:val="30"/>
  </w:num>
  <w:num w:numId="33" w16cid:durableId="306592668">
    <w:abstractNumId w:val="28"/>
  </w:num>
  <w:num w:numId="34" w16cid:durableId="1774981970">
    <w:abstractNumId w:val="23"/>
  </w:num>
  <w:num w:numId="35" w16cid:durableId="149292512">
    <w:abstractNumId w:val="11"/>
  </w:num>
  <w:num w:numId="36" w16cid:durableId="1891652562">
    <w:abstractNumId w:val="20"/>
  </w:num>
  <w:num w:numId="37" w16cid:durableId="361832392">
    <w:abstractNumId w:val="33"/>
  </w:num>
  <w:num w:numId="38" w16cid:durableId="1449276139">
    <w:abstractNumId w:val="10"/>
  </w:num>
  <w:num w:numId="39" w16cid:durableId="12940943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4A59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3DE6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2E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4F9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D07"/>
    <w:rsid w:val="00744643"/>
    <w:rsid w:val="007467C0"/>
    <w:rsid w:val="00751272"/>
    <w:rsid w:val="00752317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DFE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05F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1EDB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3D09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57EF8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554E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64A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395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DE6C9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Karolina Tąporowska</cp:lastModifiedBy>
  <cp:revision>5</cp:revision>
  <cp:lastPrinted>2018-08-22T08:07:00Z</cp:lastPrinted>
  <dcterms:created xsi:type="dcterms:W3CDTF">2025-01-14T12:05:00Z</dcterms:created>
  <dcterms:modified xsi:type="dcterms:W3CDTF">2025-01-27T13:45:00Z</dcterms:modified>
</cp:coreProperties>
</file>