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D317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606A21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6096DDD7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16C95BB2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45CF864B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455FC1CA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059A345C" w14:textId="104AD7E2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D14EA2">
        <w:rPr>
          <w:rFonts w:asciiTheme="minorHAnsi" w:eastAsia="Arial" w:hAnsiTheme="minorHAnsi" w:cstheme="minorHAnsi"/>
          <w:bCs/>
        </w:rPr>
        <w:t>(DZ. U. Z 202</w:t>
      </w:r>
      <w:r w:rsidR="000D1F2D">
        <w:rPr>
          <w:rFonts w:asciiTheme="minorHAnsi" w:eastAsia="Arial" w:hAnsiTheme="minorHAnsi" w:cstheme="minorHAnsi"/>
          <w:bCs/>
        </w:rPr>
        <w:t>5</w:t>
      </w:r>
      <w:r w:rsidR="007D0DC8">
        <w:rPr>
          <w:rFonts w:asciiTheme="minorHAnsi" w:eastAsia="Arial" w:hAnsiTheme="minorHAnsi" w:cstheme="minorHAnsi"/>
          <w:bCs/>
        </w:rPr>
        <w:t> R. POZ.</w:t>
      </w:r>
      <w:r w:rsidR="00910B2F">
        <w:rPr>
          <w:rFonts w:asciiTheme="minorHAnsi" w:eastAsia="Arial" w:hAnsiTheme="minorHAnsi" w:cstheme="minorHAnsi"/>
          <w:bCs/>
        </w:rPr>
        <w:t>1</w:t>
      </w:r>
      <w:r w:rsidR="000D1F2D">
        <w:rPr>
          <w:rFonts w:asciiTheme="minorHAnsi" w:eastAsia="Arial" w:hAnsiTheme="minorHAnsi" w:cstheme="minorHAnsi"/>
          <w:bCs/>
        </w:rPr>
        <w:t>338</w:t>
      </w:r>
      <w:r w:rsidR="00910B2F">
        <w:rPr>
          <w:rFonts w:asciiTheme="minorHAnsi" w:eastAsia="Arial" w:hAnsiTheme="minorHAnsi" w:cstheme="minorHAnsi"/>
          <w:bCs/>
        </w:rPr>
        <w:t xml:space="preserve"> ze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07D755F6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6B097C1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5EB0B6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5221291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072F0079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131D37C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5F8B185B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63252DE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03A1F980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7ED57DF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75104F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A37600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2C8574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296AC0A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F6DD30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3344D5B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F56EC0B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AC816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91FAD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4AA10D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B545CA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E7318A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67F5C9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085C265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0F0F9110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F107D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6B7E7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8386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6B1B6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AA223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93345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5890AC2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33CCA1C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E226F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A2DF7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078E56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904DF0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EC139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DB937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56E8805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C6515F6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D0858A8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7FB93DD9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343DFA2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8B26A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F780FB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086B12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A481B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B57163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6FC47A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75574F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2474CA0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9AF00FB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D145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30641847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590D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53A63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1D22F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D2348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368CC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C4087D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86547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20BBA737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41F9B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383D3F8C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A0DE10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A0ABC2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E0EF7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4FBD7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62537A8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CD4FA4E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319346BF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795C2C7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17DD87B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E6969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2AEEC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A170CC8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15208E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32B90BB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42A35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02321C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ED2D66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93AB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CD4E0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1371F1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B05FD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59949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A57A3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4F176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6781AC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8011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428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E9731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F1B2A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5F23A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6C09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80E50F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8A92DA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0D49FB6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F334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59F0A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17021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5CD1E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2AE39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6A189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3DE85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0828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66153C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844E9D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CB122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7852FF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8E45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05F0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E60BD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A8C4C8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ED7F23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747B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8B2D4E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9FC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101D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5B886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C365CA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61B0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86A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629315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557E3A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C544D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EF281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E23D2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17EA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7492F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675A31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8D4D8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E5271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19636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ACF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3D9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EA0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8378976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9FF06FF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67BC2380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37AACE8D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2EC2C407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0E6FAF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18A73807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45A14DA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82C160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E55935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01213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A63AA1F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C82461F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C8EB7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2FD92F6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4FBCE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B3548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633B4A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1DEA19A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621D1C96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B2CEED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24EA552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CD0B81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7E323F4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FA33E56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2EB93A3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2FBC5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C1432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1439105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6C33F0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23B5981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49B27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52FD6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CF292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5F6AE93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3814B8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34424E7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29E56D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196491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D7FEE3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0FE2D0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0B742F3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848762D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EA8866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467F78B0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4688283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C44B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F2316E9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B8C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CA67F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0434B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68432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4F8B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279F9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87288BE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2D06C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31BA57BB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49BC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0897A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ADC4C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6285C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B2A5F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96C96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4C46172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DB3B51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17F514A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1C5E6CEF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263C3160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6D85D9A0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2FAAFEF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603922DE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6E3F09A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0361A34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53C1DEB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4F8AF3D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0B970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052264B9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137EC25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00F2086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F217AF4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0AFB9B7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188942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FA8672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A8AD61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B43A7F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D8F7B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47D317A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1DFC4C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08BD2C4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12148CE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2769CA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B63E35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7A3BECCE" w14:textId="77777777" w:rsidTr="00051ED5">
        <w:tc>
          <w:tcPr>
            <w:tcW w:w="484" w:type="pct"/>
          </w:tcPr>
          <w:p w14:paraId="396EDB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6CF420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6C87B3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035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55464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91D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36A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F5BE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905C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BC2207" w14:textId="77777777" w:rsidTr="00051ED5">
        <w:tc>
          <w:tcPr>
            <w:tcW w:w="484" w:type="pct"/>
          </w:tcPr>
          <w:p w14:paraId="67F89B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47779F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328D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10EFE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73EF3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4FDC3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5090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BF22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A591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B4056A" w14:textId="77777777" w:rsidTr="00051ED5">
        <w:tc>
          <w:tcPr>
            <w:tcW w:w="484" w:type="pct"/>
          </w:tcPr>
          <w:p w14:paraId="7C725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A9A8D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637C8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01A8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A58A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8BB39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A849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26E7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956E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8D0E40" w14:textId="77777777" w:rsidTr="00051ED5">
        <w:tc>
          <w:tcPr>
            <w:tcW w:w="484" w:type="pct"/>
          </w:tcPr>
          <w:p w14:paraId="1F407DC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257B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10F33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F375C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9D786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C53C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5A05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9DBC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5D0B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4D62C1E" w14:textId="77777777" w:rsidTr="00051ED5">
        <w:tc>
          <w:tcPr>
            <w:tcW w:w="484" w:type="pct"/>
          </w:tcPr>
          <w:p w14:paraId="26686E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0F533A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06ED71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E2633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A8BDC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28C9E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AB35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3FBE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8E51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A6CE93" w14:textId="77777777" w:rsidTr="00051ED5">
        <w:tc>
          <w:tcPr>
            <w:tcW w:w="484" w:type="pct"/>
          </w:tcPr>
          <w:p w14:paraId="57676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51606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90F09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F469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8F94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32FF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6E49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313B3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EB01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7EF727F" w14:textId="77777777" w:rsidTr="00051ED5">
        <w:tc>
          <w:tcPr>
            <w:tcW w:w="484" w:type="pct"/>
          </w:tcPr>
          <w:p w14:paraId="314F7C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51737C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66B8F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79E1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9D2A6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4A46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7DB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89E1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9778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89F8879" w14:textId="77777777" w:rsidTr="00051ED5">
        <w:tc>
          <w:tcPr>
            <w:tcW w:w="484" w:type="pct"/>
          </w:tcPr>
          <w:p w14:paraId="38085F62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44006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738A7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381FF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D3E7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7942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0A81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1602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6354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B6308C" w14:textId="77777777" w:rsidTr="00051ED5">
        <w:tc>
          <w:tcPr>
            <w:tcW w:w="484" w:type="pct"/>
          </w:tcPr>
          <w:p w14:paraId="7B4367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63F673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00C044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B01A9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9D48B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F5E4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4D3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A9D7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B56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DAB05B1" w14:textId="77777777" w:rsidTr="00051ED5">
        <w:tc>
          <w:tcPr>
            <w:tcW w:w="484" w:type="pct"/>
          </w:tcPr>
          <w:p w14:paraId="527170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64FF8C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AC6BB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270C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60C67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4D887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2CB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906DB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2EE8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226E04E" w14:textId="77777777" w:rsidTr="00051ED5">
        <w:tc>
          <w:tcPr>
            <w:tcW w:w="484" w:type="pct"/>
          </w:tcPr>
          <w:p w14:paraId="250654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EE7A6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7EE5C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5C81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DDB9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2455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FEBE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FD480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5B28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00F107" w14:textId="77777777" w:rsidTr="00051ED5">
        <w:tc>
          <w:tcPr>
            <w:tcW w:w="484" w:type="pct"/>
          </w:tcPr>
          <w:p w14:paraId="4877D665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868B4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3D470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7DC40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7B47F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79CD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C84D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05FF2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E5E7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783AC30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52B94F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63FE0E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7BA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7C3D1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E3F25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5EB3414C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17174FE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8A2200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615DF5F" w14:textId="77777777" w:rsidTr="00051ED5">
        <w:tc>
          <w:tcPr>
            <w:tcW w:w="484" w:type="pct"/>
          </w:tcPr>
          <w:p w14:paraId="1DDCE6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E840A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A9890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EEC8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88E5D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B8B9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ADA6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D356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A8B4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467525" w14:textId="77777777" w:rsidTr="00051ED5">
        <w:tc>
          <w:tcPr>
            <w:tcW w:w="484" w:type="pct"/>
          </w:tcPr>
          <w:p w14:paraId="502706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44423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5018F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7E448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BC519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37A7D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23BC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F789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67B9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7DA103" w14:textId="77777777" w:rsidTr="00051ED5">
        <w:tc>
          <w:tcPr>
            <w:tcW w:w="484" w:type="pct"/>
          </w:tcPr>
          <w:p w14:paraId="3908F03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6F578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22186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B3FA5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CF2B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C6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FBD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1E020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3BBA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88444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2969DF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57362D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6B0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80F36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A016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41923E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8AF85D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0ADAE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FBA7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E6342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0266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383246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5C226848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4918EBFF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0BADA9E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F07796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CC9702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6E0A5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533AA3E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9C2714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05CFC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A491F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5255A3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A7085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F25EF0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380DF8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20C08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29BA6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84376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D1268B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D4FDA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B759D81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A280A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D33F38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4C28E1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64748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7BB46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669129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9F91C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CF3B4E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6D265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09146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705D94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1113A3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150F6C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C6F3E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2CE21D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18F495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065D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A17DC9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44521E32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075DAA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0203FAB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D5D42B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DD5A15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279BD3F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7DDDC2F" w14:textId="77777777" w:rsidTr="004D1EA3">
        <w:tc>
          <w:tcPr>
            <w:tcW w:w="4966" w:type="dxa"/>
            <w:gridSpan w:val="2"/>
          </w:tcPr>
          <w:p w14:paraId="103743C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3330467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E0D2CC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A7AF84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A93818E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29BAD146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0554C8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097C16D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78E42F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4EE69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9411BD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1D52A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808E7C8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7EFB25C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3E4F161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010CBE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0F9D6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B9ED0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BAD1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26C20D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8B092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8EDAD2D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2119417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0F102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8F95F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1C660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115FBF9" w14:textId="77777777" w:rsidTr="004D1EA3">
        <w:tc>
          <w:tcPr>
            <w:tcW w:w="567" w:type="dxa"/>
          </w:tcPr>
          <w:p w14:paraId="293483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5E93F3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6CF2FE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113A6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9E34E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0448E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D95C518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33703A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738C9E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4B96C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72D7B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8CA22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5B70C1A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A5807E1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E3312B0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A2202B1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0BC81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322CA783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76230FCC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1267A58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E0443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864E8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7EDF1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0631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C3047A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339A8A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60830D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3457819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B1D3D6E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BCAA9C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18E145F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546C1F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68B1BE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1B9851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3532C07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770E15D4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268513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701684E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C0B356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50C8BA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D57755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F3D705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730C468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38FA591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737F202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98C4" w14:textId="77777777" w:rsidR="004D4964" w:rsidRDefault="004D4964">
      <w:r>
        <w:separator/>
      </w:r>
    </w:p>
  </w:endnote>
  <w:endnote w:type="continuationSeparator" w:id="0">
    <w:p w14:paraId="5DA4CD51" w14:textId="77777777" w:rsidR="004D4964" w:rsidRDefault="004D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0084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0446CA26" w14:textId="77777777" w:rsidR="00B32294" w:rsidRDefault="00B772F6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14EA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AC5BC1E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9E80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06F6" w14:textId="77777777" w:rsidR="004D4964" w:rsidRDefault="004D4964">
      <w:r>
        <w:separator/>
      </w:r>
    </w:p>
  </w:footnote>
  <w:footnote w:type="continuationSeparator" w:id="0">
    <w:p w14:paraId="4232F708" w14:textId="77777777" w:rsidR="004D4964" w:rsidRDefault="004D4964">
      <w:r>
        <w:continuationSeparator/>
      </w:r>
    </w:p>
  </w:footnote>
  <w:footnote w:id="1">
    <w:p w14:paraId="608918C5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68818D5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E2D5FFF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1DC89175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3280E47C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15CA3E9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AD0F783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40E4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ACC3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8AB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089524">
    <w:abstractNumId w:val="1"/>
  </w:num>
  <w:num w:numId="2" w16cid:durableId="618298396">
    <w:abstractNumId w:val="2"/>
  </w:num>
  <w:num w:numId="3" w16cid:durableId="1396901992">
    <w:abstractNumId w:val="3"/>
  </w:num>
  <w:num w:numId="4" w16cid:durableId="2142992269">
    <w:abstractNumId w:val="4"/>
  </w:num>
  <w:num w:numId="5" w16cid:durableId="550730395">
    <w:abstractNumId w:val="5"/>
  </w:num>
  <w:num w:numId="6" w16cid:durableId="1846433970">
    <w:abstractNumId w:val="6"/>
  </w:num>
  <w:num w:numId="7" w16cid:durableId="452286891">
    <w:abstractNumId w:val="7"/>
  </w:num>
  <w:num w:numId="8" w16cid:durableId="48264594">
    <w:abstractNumId w:val="8"/>
  </w:num>
  <w:num w:numId="9" w16cid:durableId="1811555937">
    <w:abstractNumId w:val="9"/>
  </w:num>
  <w:num w:numId="10" w16cid:durableId="549272235">
    <w:abstractNumId w:val="27"/>
  </w:num>
  <w:num w:numId="11" w16cid:durableId="1061362891">
    <w:abstractNumId w:val="32"/>
  </w:num>
  <w:num w:numId="12" w16cid:durableId="228417808">
    <w:abstractNumId w:val="26"/>
  </w:num>
  <w:num w:numId="13" w16cid:durableId="150877398">
    <w:abstractNumId w:val="30"/>
  </w:num>
  <w:num w:numId="14" w16cid:durableId="1404837846">
    <w:abstractNumId w:val="33"/>
  </w:num>
  <w:num w:numId="15" w16cid:durableId="627248104">
    <w:abstractNumId w:val="0"/>
  </w:num>
  <w:num w:numId="16" w16cid:durableId="503008566">
    <w:abstractNumId w:val="19"/>
  </w:num>
  <w:num w:numId="17" w16cid:durableId="381100259">
    <w:abstractNumId w:val="23"/>
  </w:num>
  <w:num w:numId="18" w16cid:durableId="963118146">
    <w:abstractNumId w:val="11"/>
  </w:num>
  <w:num w:numId="19" w16cid:durableId="605424432">
    <w:abstractNumId w:val="28"/>
  </w:num>
  <w:num w:numId="20" w16cid:durableId="685717494">
    <w:abstractNumId w:val="37"/>
  </w:num>
  <w:num w:numId="21" w16cid:durableId="114257265">
    <w:abstractNumId w:val="35"/>
  </w:num>
  <w:num w:numId="22" w16cid:durableId="1727488215">
    <w:abstractNumId w:val="12"/>
  </w:num>
  <w:num w:numId="23" w16cid:durableId="822966662">
    <w:abstractNumId w:val="15"/>
  </w:num>
  <w:num w:numId="24" w16cid:durableId="121195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4932722">
    <w:abstractNumId w:val="22"/>
  </w:num>
  <w:num w:numId="26" w16cid:durableId="1149976658">
    <w:abstractNumId w:val="13"/>
  </w:num>
  <w:num w:numId="27" w16cid:durableId="1700204189">
    <w:abstractNumId w:val="18"/>
  </w:num>
  <w:num w:numId="28" w16cid:durableId="311563322">
    <w:abstractNumId w:val="14"/>
  </w:num>
  <w:num w:numId="29" w16cid:durableId="1163664699">
    <w:abstractNumId w:val="36"/>
  </w:num>
  <w:num w:numId="30" w16cid:durableId="913204186">
    <w:abstractNumId w:val="25"/>
  </w:num>
  <w:num w:numId="31" w16cid:durableId="1756510139">
    <w:abstractNumId w:val="17"/>
  </w:num>
  <w:num w:numId="32" w16cid:durableId="556361554">
    <w:abstractNumId w:val="31"/>
  </w:num>
  <w:num w:numId="33" w16cid:durableId="2090614290">
    <w:abstractNumId w:val="29"/>
  </w:num>
  <w:num w:numId="34" w16cid:durableId="281958998">
    <w:abstractNumId w:val="24"/>
  </w:num>
  <w:num w:numId="35" w16cid:durableId="420301046">
    <w:abstractNumId w:val="10"/>
  </w:num>
  <w:num w:numId="36" w16cid:durableId="755592311">
    <w:abstractNumId w:val="21"/>
  </w:num>
  <w:num w:numId="37" w16cid:durableId="1924758522">
    <w:abstractNumId w:val="16"/>
  </w:num>
  <w:num w:numId="38" w16cid:durableId="19037586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81003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6DDE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CE5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1F2D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367D3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1349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41F"/>
    <w:rsid w:val="001C07DA"/>
    <w:rsid w:val="001C087F"/>
    <w:rsid w:val="001C0DB3"/>
    <w:rsid w:val="001C368C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4594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2BA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1756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0F9F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5BDC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123A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392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03E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4964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069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A21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9C1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5EF8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55A2"/>
    <w:rsid w:val="007662C6"/>
    <w:rsid w:val="007667DC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0DC8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274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35B"/>
    <w:rsid w:val="00905C5B"/>
    <w:rsid w:val="00907556"/>
    <w:rsid w:val="00910B2F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77CD4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883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8E4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72F6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77BB3"/>
    <w:rsid w:val="00C80B7F"/>
    <w:rsid w:val="00C81752"/>
    <w:rsid w:val="00C8434A"/>
    <w:rsid w:val="00C8466E"/>
    <w:rsid w:val="00C85D73"/>
    <w:rsid w:val="00C87C0C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EA2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3DA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2D3F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8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236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0D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E4AFD"/>
  <w15:docId w15:val="{AC41B572-5584-4929-8022-0DC1B9B6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4E3A-CD23-42A5-9EEA-6FF974E4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Beata Chocholska</cp:lastModifiedBy>
  <cp:revision>14</cp:revision>
  <cp:lastPrinted>2018-10-01T08:37:00Z</cp:lastPrinted>
  <dcterms:created xsi:type="dcterms:W3CDTF">2021-01-27T13:35:00Z</dcterms:created>
  <dcterms:modified xsi:type="dcterms:W3CDTF">2025-11-12T12:00:00Z</dcterms:modified>
</cp:coreProperties>
</file>